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F5D72" w:rsidRDefault="009F5D72">
      <w:pPr>
        <w:spacing w:after="113" w:line="360" w:lineRule="auto"/>
        <w:rPr>
          <w:rFonts w:ascii="Nimbus Roman No9 L" w:hAnsi="Nimbus Roman No9 L" w:cs="Nimbus Roman No9 L"/>
          <w:b/>
          <w:bCs/>
          <w:sz w:val="22"/>
          <w:szCs w:val="22"/>
        </w:rPr>
      </w:pPr>
    </w:p>
    <w:p w:rsidR="009F5D72" w:rsidRDefault="00B73459">
      <w:pPr>
        <w:pStyle w:val="Titolo1"/>
        <w:jc w:val="center"/>
      </w:pPr>
      <w:r>
        <w:rPr>
          <w:rFonts w:ascii="Nimbus Roman No9 L" w:hAnsi="Nimbus Roman No9 L" w:cs="Nimbus Roman No9 L"/>
          <w:sz w:val="20"/>
          <w:szCs w:val="20"/>
        </w:rPr>
        <w:t xml:space="preserve">RELAZIONE FINALE EDUCATIVA – DIDATTICA </w:t>
      </w:r>
    </w:p>
    <w:p w:rsidR="009F5D72" w:rsidRDefault="009F5D72">
      <w:pPr>
        <w:spacing w:after="113"/>
        <w:jc w:val="center"/>
        <w:rPr>
          <w:rFonts w:ascii="Nimbus Roman No9 L" w:hAnsi="Nimbus Roman No9 L" w:cs="Nimbus Roman No9 L"/>
          <w:b/>
          <w:bCs/>
          <w:sz w:val="20"/>
          <w:szCs w:val="20"/>
        </w:rPr>
      </w:pPr>
    </w:p>
    <w:p w:rsidR="009F5D72" w:rsidRDefault="00B73459">
      <w:pPr>
        <w:pStyle w:val="Titolo2"/>
        <w:spacing w:after="113"/>
      </w:pPr>
      <w:r>
        <w:rPr>
          <w:rFonts w:ascii="Nimbus Roman No9 L" w:hAnsi="Nimbus Roman No9 L" w:cs="Nimbus Roman No9 L"/>
          <w:sz w:val="20"/>
          <w:szCs w:val="20"/>
        </w:rPr>
        <w:t xml:space="preserve">Disciplina:  </w:t>
      </w:r>
      <w:r w:rsidR="003849B7">
        <w:rPr>
          <w:rFonts w:ascii="Nimbus Roman No9 L" w:hAnsi="Nimbus Roman No9 L" w:cs="Nimbus Roman No9 L"/>
          <w:sz w:val="20"/>
          <w:szCs w:val="20"/>
        </w:rPr>
        <w:t xml:space="preserve">                                   </w:t>
      </w:r>
      <w:bookmarkStart w:id="0" w:name="_GoBack"/>
      <w:bookmarkEnd w:id="0"/>
      <w:r>
        <w:rPr>
          <w:rFonts w:ascii="Nimbus Roman No9 L" w:hAnsi="Nimbus Roman No9 L" w:cs="Nimbus Roman No9 L"/>
          <w:sz w:val="20"/>
          <w:szCs w:val="20"/>
        </w:rPr>
        <w:t xml:space="preserve">      Docente: </w:t>
      </w:r>
    </w:p>
    <w:p w:rsidR="009F5D72" w:rsidRDefault="00B73459">
      <w:pPr>
        <w:pStyle w:val="Titolo1"/>
        <w:spacing w:after="113"/>
        <w:jc w:val="center"/>
      </w:pPr>
      <w:r>
        <w:rPr>
          <w:rFonts w:ascii="Nimbus Roman No9 L" w:eastAsia="Nimbus Roman No9 L" w:hAnsi="Nimbus Roman No9 L" w:cs="Nimbus Roman No9 L"/>
          <w:sz w:val="20"/>
          <w:szCs w:val="20"/>
        </w:rPr>
        <w:t xml:space="preserve">        </w:t>
      </w:r>
      <w:proofErr w:type="spellStart"/>
      <w:r w:rsidR="003849B7">
        <w:rPr>
          <w:rFonts w:ascii="Nimbus Roman No9 L" w:hAnsi="Nimbus Roman No9 L" w:cs="Nimbus Roman No9 L"/>
          <w:sz w:val="20"/>
          <w:szCs w:val="20"/>
        </w:rPr>
        <w:t>a.s.</w:t>
      </w:r>
      <w:proofErr w:type="spellEnd"/>
      <w:r w:rsidR="003849B7">
        <w:rPr>
          <w:rFonts w:ascii="Nimbus Roman No9 L" w:hAnsi="Nimbus Roman No9 L" w:cs="Nimbus Roman No9 L"/>
          <w:sz w:val="20"/>
          <w:szCs w:val="20"/>
        </w:rPr>
        <w:t xml:space="preserve"> 2020/2021</w:t>
      </w:r>
      <w:r>
        <w:rPr>
          <w:rFonts w:ascii="Nimbus Roman No9 L" w:hAnsi="Nimbus Roman No9 L" w:cs="Nimbus Roman No9 L"/>
          <w:sz w:val="20"/>
          <w:szCs w:val="20"/>
        </w:rPr>
        <w:t xml:space="preserve">   classe:        </w:t>
      </w:r>
    </w:p>
    <w:p w:rsidR="009F5D72" w:rsidRDefault="009F5D72">
      <w:pPr>
        <w:rPr>
          <w:rFonts w:ascii="Nimbus Roman No9 L" w:hAnsi="Nimbus Roman No9 L" w:cs="Nimbus Roman No9 L"/>
          <w:b/>
          <w:bCs/>
          <w:sz w:val="20"/>
          <w:szCs w:val="20"/>
        </w:rPr>
      </w:pPr>
    </w:p>
    <w:p w:rsidR="009F5D72" w:rsidRDefault="009F5D72">
      <w:pPr>
        <w:jc w:val="center"/>
        <w:rPr>
          <w:rFonts w:ascii="Nimbus Roman No9 L" w:hAnsi="Nimbus Roman No9 L" w:cs="Nimbus Roman No9 L"/>
          <w:b/>
          <w:bCs/>
          <w:sz w:val="20"/>
          <w:szCs w:val="20"/>
        </w:rPr>
      </w:pPr>
    </w:p>
    <w:p w:rsidR="009F5D72" w:rsidRDefault="009F5D72">
      <w:pPr>
        <w:jc w:val="center"/>
        <w:rPr>
          <w:rFonts w:ascii="Nimbus Roman No9 L" w:hAnsi="Nimbus Roman No9 L" w:cs="Nimbus Roman No9 L"/>
          <w:b/>
          <w:bCs/>
          <w:sz w:val="20"/>
          <w:szCs w:val="20"/>
        </w:rPr>
      </w:pPr>
    </w:p>
    <w:p w:rsidR="009F5D72" w:rsidRDefault="00B73459">
      <w:pPr>
        <w:jc w:val="center"/>
      </w:pPr>
      <w:r>
        <w:rPr>
          <w:rFonts w:ascii="Nimbus Roman No9 L" w:eastAsia="Nimbus Roman No9 L" w:hAnsi="Nimbus Roman No9 L" w:cs="Nimbus Roman No9 L"/>
          <w:b/>
          <w:sz w:val="20"/>
          <w:szCs w:val="20"/>
        </w:rPr>
        <w:t xml:space="preserve"> </w:t>
      </w:r>
      <w:r>
        <w:rPr>
          <w:rFonts w:ascii="Nimbus Roman No9 L" w:hAnsi="Nimbus Roman No9 L" w:cs="Nimbus Roman No9 L"/>
          <w:b/>
          <w:sz w:val="20"/>
          <w:szCs w:val="20"/>
        </w:rPr>
        <w:t>Dati identificativi della classe</w:t>
      </w:r>
    </w:p>
    <w:p w:rsidR="009F5D72" w:rsidRDefault="009F5D72">
      <w:pPr>
        <w:jc w:val="center"/>
        <w:rPr>
          <w:rFonts w:ascii="Nimbus Roman No9 L" w:hAnsi="Nimbus Roman No9 L" w:cs="Nimbus Roman No9 L"/>
          <w:b/>
          <w:sz w:val="20"/>
          <w:szCs w:val="20"/>
        </w:rPr>
      </w:pPr>
    </w:p>
    <w:tbl>
      <w:tblPr>
        <w:tblW w:w="0" w:type="auto"/>
        <w:tblInd w:w="-7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889"/>
        <w:gridCol w:w="5028"/>
      </w:tblGrid>
      <w:tr w:rsidR="009F5D72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  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>Classe a tempo normale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Presenza alunno/i con H.               SI </w:t>
            </w:r>
            <w:r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    NO </w:t>
            </w:r>
          </w:p>
        </w:tc>
      </w:tr>
      <w:tr w:rsidR="009F5D72">
        <w:trPr>
          <w:trHeight w:val="403"/>
        </w:trPr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F5D72" w:rsidRDefault="00B73459">
            <w:r>
              <w:rPr>
                <w:rFonts w:ascii="Nimbus Roman No9 L" w:eastAsia="Nimbus Roman No9 L" w:hAnsi="Nimbus Roman No9 L" w:cs="Nimbus Roman No9 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Classe a tempo prolungato  </w:t>
            </w:r>
          </w:p>
        </w:tc>
        <w:tc>
          <w:tcPr>
            <w:tcW w:w="50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F5D72" w:rsidRDefault="009F5D72" w:rsidP="003849B7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</w:tr>
      <w:tr w:rsidR="009F5D72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 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Classe con seconda lingua straniera: francese </w:t>
            </w:r>
          </w:p>
        </w:tc>
        <w:tc>
          <w:tcPr>
            <w:tcW w:w="50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</w:tr>
      <w:tr w:rsidR="009F5D72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>Cla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>sse con seconda lingua straniera: spagnolo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</w:tr>
      <w:tr w:rsidR="009F5D72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>n. Alunni  _</w:t>
            </w:r>
            <w:r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  <w:t>_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>_di cui M_</w:t>
            </w:r>
            <w:r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  <w:t>_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 e F 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jc w:val="center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</w:tr>
      <w:tr w:rsidR="009F5D72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>n. Alunni ripetenti __           /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jc w:val="center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</w:tr>
      <w:tr w:rsidR="009F5D72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>n. Alunni inseriti nel corso dell’anno_</w:t>
            </w:r>
            <w:r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jc w:val="center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</w:tr>
      <w:tr w:rsidR="009F5D72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>n. Alunni stranieri              /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jc w:val="center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</w:tr>
    </w:tbl>
    <w:p w:rsidR="009F5D72" w:rsidRDefault="009F5D72">
      <w:pPr>
        <w:jc w:val="center"/>
        <w:rPr>
          <w:rFonts w:ascii="Nimbus Roman No9 L" w:hAnsi="Nimbus Roman No9 L" w:cs="Nimbus Roman No9 L"/>
          <w:b/>
          <w:bCs/>
          <w:sz w:val="20"/>
          <w:szCs w:val="20"/>
        </w:rPr>
      </w:pPr>
    </w:p>
    <w:p w:rsidR="009F5D72" w:rsidRDefault="009F5D72">
      <w:pPr>
        <w:rPr>
          <w:rFonts w:ascii="Nimbus Roman No9 L" w:hAnsi="Nimbus Roman No9 L" w:cs="Nimbus Roman No9 L"/>
          <w:b/>
          <w:bCs/>
          <w:sz w:val="20"/>
          <w:szCs w:val="20"/>
        </w:rPr>
      </w:pPr>
    </w:p>
    <w:p w:rsidR="009F5D72" w:rsidRDefault="00B73459">
      <w:pPr>
        <w:jc w:val="center"/>
      </w:pPr>
      <w:r>
        <w:rPr>
          <w:rFonts w:ascii="Nimbus Roman No9 L" w:hAnsi="Nimbus Roman No9 L" w:cs="Nimbus Roman No9 L"/>
          <w:b/>
          <w:bCs/>
          <w:sz w:val="20"/>
          <w:szCs w:val="20"/>
        </w:rPr>
        <w:t>Composizione socio-culturale della classe</w:t>
      </w:r>
    </w:p>
    <w:p w:rsidR="009F5D72" w:rsidRDefault="009F5D72">
      <w:pPr>
        <w:jc w:val="center"/>
        <w:rPr>
          <w:rFonts w:ascii="Nimbus Roman No9 L" w:hAnsi="Nimbus Roman No9 L" w:cs="Nimbus Roman No9 L"/>
          <w:b/>
          <w:bCs/>
          <w:sz w:val="20"/>
          <w:szCs w:val="20"/>
        </w:rPr>
      </w:pPr>
    </w:p>
    <w:tbl>
      <w:tblPr>
        <w:tblW w:w="0" w:type="auto"/>
        <w:tblInd w:w="-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4967"/>
      </w:tblGrid>
      <w:tr w:rsidR="009F5D72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D72" w:rsidRDefault="00B73459">
            <w:pPr>
              <w:pStyle w:val="Titolo1"/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>Livello della classe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D72" w:rsidRDefault="00B73459">
            <w:r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  <w:t>Tipologia della classe</w:t>
            </w:r>
          </w:p>
        </w:tc>
      </w:tr>
      <w:tr w:rsidR="009F5D72"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 </w:t>
            </w:r>
            <w:r>
              <w:rPr>
                <w:rFonts w:ascii="Nimbus Roman No9 L" w:eastAsia="Wingdings 2" w:hAnsi="Nimbus Roman No9 L" w:cs="Nimbus Roman No9 L"/>
                <w:sz w:val="20"/>
                <w:szCs w:val="20"/>
              </w:rPr>
              <w:t>medio-alto</w:t>
            </w:r>
          </w:p>
          <w:p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 </w:t>
            </w:r>
            <w:r>
              <w:rPr>
                <w:rFonts w:ascii="Nimbus Roman No9 L" w:eastAsia="Wingdings 2" w:hAnsi="Nimbus Roman No9 L" w:cs="Nimbus Roman No9 L"/>
                <w:sz w:val="20"/>
                <w:szCs w:val="20"/>
              </w:rPr>
              <w:t>medio</w:t>
            </w:r>
          </w:p>
          <w:p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></w:t>
            </w:r>
            <w:r>
              <w:rPr>
                <w:rFonts w:ascii="Nimbus Roman No9 L" w:eastAsia="Wingdings 2" w:hAnsi="Nimbus Roman No9 L" w:cs="Nimbus Roman No9 L"/>
                <w:sz w:val="20"/>
                <w:szCs w:val="20"/>
              </w:rPr>
              <w:t>medio-basso</w:t>
            </w:r>
          </w:p>
          <w:p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 </w:t>
            </w:r>
            <w:r>
              <w:rPr>
                <w:rFonts w:ascii="Nimbus Roman No9 L" w:eastAsia="Wingdings 2" w:hAnsi="Nimbus Roman No9 L" w:cs="Nimbus Roman No9 L"/>
                <w:sz w:val="20"/>
                <w:szCs w:val="20"/>
              </w:rPr>
              <w:t>basso</w:t>
            </w: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 </w:t>
            </w:r>
            <w:r>
              <w:rPr>
                <w:rFonts w:ascii="Nimbus Roman No9 L" w:eastAsia="Wingdings 2" w:hAnsi="Nimbus Roman No9 L" w:cs="Nimbus Roman No9 L"/>
                <w:sz w:val="20"/>
                <w:szCs w:val="20"/>
              </w:rPr>
              <w:t>vivace</w:t>
            </w:r>
          </w:p>
          <w:p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 </w:t>
            </w:r>
            <w:r>
              <w:rPr>
                <w:rFonts w:ascii="Nimbus Roman No9 L" w:eastAsia="Wingdings 2" w:hAnsi="Nimbus Roman No9 L" w:cs="Nimbus Roman No9 L"/>
                <w:sz w:val="20"/>
                <w:szCs w:val="20"/>
              </w:rPr>
              <w:t>tranquilla</w:t>
            </w:r>
          </w:p>
          <w:p w:rsidR="009F5D72" w:rsidRDefault="00B73459">
            <w:r>
              <w:rPr>
                <w:rFonts w:ascii="Nimbus Roman No9 L" w:eastAsia="Nimbus Roman No9 L" w:hAnsi="Nimbus Roman No9 L" w:cs="Nimbus Roman No9 L"/>
                <w:b/>
                <w:bCs/>
                <w:sz w:val="20"/>
                <w:szCs w:val="20"/>
              </w:rPr>
              <w:t></w:t>
            </w:r>
            <w:r>
              <w:rPr>
                <w:rFonts w:ascii="Nimbus Roman No9 L" w:eastAsia="Wingdings 2" w:hAnsi="Nimbus Roman No9 L" w:cs="Nimbus Roman No9 L"/>
                <w:sz w:val="20"/>
                <w:szCs w:val="20"/>
              </w:rPr>
              <w:t>poco collaborativa</w:t>
            </w:r>
          </w:p>
          <w:p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></w:t>
            </w:r>
            <w:r>
              <w:rPr>
                <w:rFonts w:ascii="Nimbus Roman No9 L" w:eastAsia="Wingdings 2" w:hAnsi="Nimbus Roman No9 L" w:cs="Nimbus Roman No9 L"/>
                <w:sz w:val="20"/>
                <w:szCs w:val="20"/>
              </w:rPr>
              <w:t>passiva</w:t>
            </w:r>
          </w:p>
          <w:p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 </w:t>
            </w:r>
            <w:r>
              <w:rPr>
                <w:rFonts w:ascii="Nimbus Roman No9 L" w:eastAsia="Wingdings 2" w:hAnsi="Nimbus Roman No9 L" w:cs="Nimbus Roman No9 L"/>
                <w:sz w:val="20"/>
                <w:szCs w:val="20"/>
              </w:rPr>
              <w:t>problematica</w:t>
            </w:r>
          </w:p>
        </w:tc>
      </w:tr>
    </w:tbl>
    <w:p w:rsidR="009F5D72" w:rsidRDefault="009F5D72">
      <w:pPr>
        <w:rPr>
          <w:rFonts w:ascii="Nimbus Roman No9 L" w:hAnsi="Nimbus Roman No9 L" w:cs="Nimbus Roman No9 L"/>
        </w:rPr>
      </w:pPr>
    </w:p>
    <w:p w:rsidR="009F5D72" w:rsidRDefault="00B73459">
      <w:pPr>
        <w:jc w:val="center"/>
      </w:pPr>
      <w:r>
        <w:rPr>
          <w:rFonts w:ascii="Nimbus Roman No9 L" w:eastAsia="Nimbus Roman No9 L" w:hAnsi="Nimbus Roman No9 L" w:cs="Nimbus Roman No9 L"/>
          <w:b/>
          <w:sz w:val="20"/>
          <w:szCs w:val="20"/>
        </w:rPr>
        <w:t xml:space="preserve"> </w:t>
      </w:r>
      <w:r>
        <w:rPr>
          <w:rFonts w:ascii="Nimbus Roman No9 L" w:hAnsi="Nimbus Roman No9 L" w:cs="Nimbus Roman No9 L"/>
          <w:b/>
          <w:sz w:val="20"/>
          <w:szCs w:val="20"/>
        </w:rPr>
        <w:t>Profilo generale della classe</w:t>
      </w:r>
    </w:p>
    <w:p w:rsidR="009F5D72" w:rsidRDefault="009F5D72">
      <w:pPr>
        <w:jc w:val="center"/>
        <w:rPr>
          <w:rFonts w:ascii="Nimbus Roman No9 L" w:hAnsi="Nimbus Roman No9 L" w:cs="Nimbus Roman No9 L"/>
        </w:rPr>
      </w:pPr>
    </w:p>
    <w:tbl>
      <w:tblPr>
        <w:tblW w:w="0" w:type="auto"/>
        <w:tblInd w:w="-5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890"/>
      </w:tblGrid>
      <w:tr w:rsidR="009F5D72">
        <w:tc>
          <w:tcPr>
            <w:tcW w:w="9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D72" w:rsidRDefault="00B73459">
            <w:pPr>
              <w:jc w:val="both"/>
            </w:pPr>
            <w:r>
              <w:rPr>
                <w:rFonts w:ascii="Nimbus Roman No9 L" w:eastAsia="Nimbus Roman No9 L" w:hAnsi="Nimbus Roman No9 L" w:cs="Nimbus Roman No9 L"/>
                <w:sz w:val="20"/>
                <w:szCs w:val="20"/>
                <w:lang w:eastAsia="it-IT" w:bidi="ar-SA"/>
              </w:rPr>
              <w:t xml:space="preserve"> </w:t>
            </w:r>
          </w:p>
          <w:p w:rsidR="009F5D72" w:rsidRDefault="009F5D72">
            <w:pPr>
              <w:jc w:val="both"/>
              <w:rPr>
                <w:rFonts w:ascii="Nimbus Roman No9 L" w:hAnsi="Nimbus Roman No9 L" w:cs="Nimbus Roman No9 L"/>
              </w:rPr>
            </w:pPr>
          </w:p>
        </w:tc>
      </w:tr>
    </w:tbl>
    <w:p w:rsidR="009F5D72" w:rsidRDefault="009F5D72">
      <w:pPr>
        <w:rPr>
          <w:rFonts w:ascii="Nimbus Roman No9 L" w:hAnsi="Nimbus Roman No9 L" w:cs="Nimbus Roman No9 L"/>
          <w:sz w:val="20"/>
          <w:szCs w:val="20"/>
        </w:rPr>
      </w:pPr>
    </w:p>
    <w:p w:rsidR="009F5D72" w:rsidRDefault="009F5D72">
      <w:pPr>
        <w:rPr>
          <w:rFonts w:ascii="Nimbus Roman No9 L" w:hAnsi="Nimbus Roman No9 L" w:cs="Nimbus Roman No9 L"/>
          <w:sz w:val="20"/>
          <w:szCs w:val="20"/>
        </w:rPr>
      </w:pPr>
    </w:p>
    <w:p w:rsidR="009F5D72" w:rsidRDefault="00B73459">
      <w:pPr>
        <w:jc w:val="center"/>
      </w:pPr>
      <w:r>
        <w:rPr>
          <w:rFonts w:ascii="Nimbus Roman No9 L" w:eastAsia="Nimbus Roman No9 L" w:hAnsi="Nimbus Roman No9 L" w:cs="Nimbus Roman No9 L"/>
          <w:b/>
          <w:bCs/>
          <w:sz w:val="20"/>
          <w:szCs w:val="20"/>
          <w:lang w:eastAsia="it-IT" w:bidi="ar-SA"/>
        </w:rPr>
        <w:t xml:space="preserve"> </w:t>
      </w:r>
      <w:r>
        <w:rPr>
          <w:rFonts w:ascii="Nimbus Roman No9 L" w:eastAsia="Times New Roman" w:hAnsi="Nimbus Roman No9 L" w:cs="Nimbus Roman No9 L"/>
          <w:b/>
          <w:bCs/>
          <w:sz w:val="20"/>
          <w:szCs w:val="20"/>
          <w:lang w:eastAsia="it-IT" w:bidi="ar-SA"/>
        </w:rPr>
        <w:t>FASCE DI LIVELLO ALUNNI</w:t>
      </w:r>
    </w:p>
    <w:p w:rsidR="009F5D72" w:rsidRDefault="009F5D72">
      <w:pPr>
        <w:rPr>
          <w:rFonts w:ascii="Nimbus Roman No9 L" w:hAnsi="Nimbus Roman No9 L" w:cs="Nimbus Roman No9 L"/>
        </w:rPr>
      </w:pPr>
    </w:p>
    <w:tbl>
      <w:tblPr>
        <w:tblW w:w="9768" w:type="dxa"/>
        <w:tblInd w:w="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40"/>
        <w:gridCol w:w="5028"/>
      </w:tblGrid>
      <w:tr w:rsidR="009F5D72" w:rsidTr="003849B7"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D72" w:rsidRDefault="00B73459">
            <w:pPr>
              <w:jc w:val="center"/>
            </w:pPr>
            <w:r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  <w:t>FASCE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F5D72" w:rsidRDefault="00B73459">
            <w:pPr>
              <w:jc w:val="center"/>
            </w:pPr>
            <w:r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  <w:t>NUMERO ALUNNI</w:t>
            </w:r>
          </w:p>
        </w:tc>
      </w:tr>
      <w:tr w:rsidR="009F5D72" w:rsidTr="003849B7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F5D72" w:rsidRDefault="00B73459">
            <w:r>
              <w:rPr>
                <w:rFonts w:ascii="Nimbus Roman No9 L" w:hAnsi="Nimbus Roman No9 L" w:cs="Nimbus Roman No9 L"/>
                <w:b/>
                <w:sz w:val="20"/>
                <w:szCs w:val="20"/>
              </w:rPr>
              <w:t xml:space="preserve">Prima fascia: </w:t>
            </w:r>
          </w:p>
          <w:p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 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alunni che dimostrano di possedere </w:t>
            </w:r>
            <w:proofErr w:type="gramStart"/>
            <w:r>
              <w:rPr>
                <w:rFonts w:ascii="Nimbus Roman No9 L" w:hAnsi="Nimbus Roman No9 L" w:cs="Nimbus Roman No9 L"/>
                <w:sz w:val="20"/>
                <w:szCs w:val="20"/>
              </w:rPr>
              <w:t>ottime  conoscenze</w:t>
            </w:r>
            <w:proofErr w:type="gramEnd"/>
            <w:r>
              <w:rPr>
                <w:rFonts w:ascii="Nimbus Roman No9 L" w:hAnsi="Nimbus Roman No9 L" w:cs="Nimbus Roman No9 L"/>
                <w:sz w:val="20"/>
                <w:szCs w:val="20"/>
              </w:rPr>
              <w:t>, sicure abilità e autonomia nel metodo di studio.</w:t>
            </w:r>
            <w:r>
              <w:rPr>
                <w:rFonts w:ascii="Nimbus Roman No9 L" w:hAnsi="Nimbus Roman No9 L" w:cs="Nimbus Roman No9 L"/>
                <w:b/>
                <w:sz w:val="20"/>
                <w:szCs w:val="20"/>
              </w:rPr>
              <w:t xml:space="preserve"> 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(Voti 9/10) 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F5D72" w:rsidRDefault="009F5D72">
            <w:pPr>
              <w:pStyle w:val="Corpotesto"/>
              <w:tabs>
                <w:tab w:val="left" w:pos="5145"/>
              </w:tabs>
              <w:snapToGrid w:val="0"/>
              <w:jc w:val="center"/>
              <w:rPr>
                <w:rFonts w:ascii="Nimbus Roman No9 L" w:eastAsia="Times New Roman" w:hAnsi="Nimbus Roman No9 L" w:cs="Nimbus Roman No9 L"/>
                <w:sz w:val="20"/>
                <w:szCs w:val="20"/>
                <w:lang w:eastAsia="it-IT" w:bidi="ar-SA"/>
              </w:rPr>
            </w:pPr>
          </w:p>
        </w:tc>
      </w:tr>
      <w:tr w:rsidR="009F5D72" w:rsidTr="003849B7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F5D72" w:rsidRDefault="00B73459">
            <w:r>
              <w:rPr>
                <w:rFonts w:ascii="Nimbus Roman No9 L" w:hAnsi="Nimbus Roman No9 L" w:cs="Nimbus Roman No9 L"/>
                <w:b/>
                <w:sz w:val="20"/>
                <w:szCs w:val="20"/>
              </w:rPr>
              <w:t>Seconda fascia:</w:t>
            </w:r>
          </w:p>
          <w:p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>alunni che dimostrano di possedere buone  conoscenze ed abilità ( Voti 8/7)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F5D72" w:rsidRDefault="009F5D72">
            <w:pPr>
              <w:pStyle w:val="Corpotesto"/>
              <w:snapToGrid w:val="0"/>
              <w:jc w:val="center"/>
              <w:rPr>
                <w:rFonts w:ascii="Nimbus Roman No9 L" w:eastAsia="Times New Roman" w:hAnsi="Nimbus Roman No9 L" w:cs="Nimbus Roman No9 L"/>
                <w:sz w:val="20"/>
                <w:szCs w:val="20"/>
                <w:lang w:eastAsia="it-IT" w:bidi="ar-SA"/>
              </w:rPr>
            </w:pPr>
          </w:p>
        </w:tc>
      </w:tr>
      <w:tr w:rsidR="009F5D72" w:rsidTr="003849B7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F5D72" w:rsidRDefault="00B73459">
            <w:r>
              <w:rPr>
                <w:rFonts w:ascii="Nimbus Roman No9 L" w:hAnsi="Nimbus Roman No9 L" w:cs="Nimbus Roman No9 L"/>
                <w:b/>
                <w:sz w:val="20"/>
                <w:szCs w:val="20"/>
              </w:rPr>
              <w:t xml:space="preserve">Terza fascia 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alunni che dimostrano di possedere sufficienti conoscenze ed abilità (voto 6) 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F5D72" w:rsidRDefault="009F5D72">
            <w:pPr>
              <w:pStyle w:val="Corpotesto"/>
              <w:snapToGrid w:val="0"/>
              <w:jc w:val="center"/>
              <w:rPr>
                <w:rFonts w:ascii="Nimbus Roman No9 L" w:eastAsia="Times New Roman" w:hAnsi="Nimbus Roman No9 L" w:cs="Nimbus Roman No9 L"/>
                <w:sz w:val="20"/>
                <w:szCs w:val="20"/>
                <w:lang w:eastAsia="it-IT" w:bidi="ar-SA"/>
              </w:rPr>
            </w:pPr>
          </w:p>
        </w:tc>
      </w:tr>
      <w:tr w:rsidR="009F5D72" w:rsidTr="003849B7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F5D72" w:rsidRDefault="00B73459">
            <w:r>
              <w:rPr>
                <w:rFonts w:ascii="Nimbus Roman No9 L" w:hAnsi="Nimbus Roman No9 L" w:cs="Nimbus Roman No9 L"/>
                <w:b/>
                <w:sz w:val="20"/>
                <w:szCs w:val="20"/>
              </w:rPr>
              <w:lastRenderedPageBreak/>
              <w:t xml:space="preserve">Quarta fascia 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 che dimostrano di possedere scarse (3/4/5) conoscenze ed abilità ed un metodo ancora da acquisire.(Voti &lt; 6)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F5D72" w:rsidRDefault="009F5D72">
            <w:pPr>
              <w:pStyle w:val="Corpotesto"/>
              <w:snapToGrid w:val="0"/>
              <w:jc w:val="center"/>
              <w:rPr>
                <w:rFonts w:ascii="Nimbus Roman No9 L" w:eastAsia="Times New Roman" w:hAnsi="Nimbus Roman No9 L" w:cs="Nimbus Roman No9 L"/>
                <w:sz w:val="20"/>
                <w:szCs w:val="20"/>
                <w:lang w:eastAsia="it-IT" w:bidi="ar-SA"/>
              </w:rPr>
            </w:pPr>
          </w:p>
        </w:tc>
      </w:tr>
    </w:tbl>
    <w:p w:rsidR="009F5D72" w:rsidRDefault="009F5D72">
      <w:pPr>
        <w:pStyle w:val="Titolo1"/>
        <w:rPr>
          <w:rFonts w:ascii="Nimbus Roman No9 L" w:eastAsia="Wingdings 2" w:hAnsi="Nimbus Roman No9 L" w:cs="Nimbus Roman No9 L"/>
          <w:sz w:val="18"/>
          <w:szCs w:val="18"/>
        </w:rPr>
      </w:pPr>
    </w:p>
    <w:p w:rsidR="009F5D72" w:rsidRDefault="009F5D72">
      <w:pPr>
        <w:pStyle w:val="Titolo1"/>
        <w:jc w:val="center"/>
        <w:rPr>
          <w:rFonts w:ascii="Nimbus Roman No9 L" w:eastAsia="ArialNarrow" w:hAnsi="Nimbus Roman No9 L" w:cs="Nimbus Roman No9 L"/>
          <w:b w:val="0"/>
          <w:bCs w:val="0"/>
          <w:sz w:val="20"/>
          <w:szCs w:val="20"/>
        </w:rPr>
      </w:pPr>
    </w:p>
    <w:p w:rsidR="009F5D72" w:rsidRPr="003849B7" w:rsidRDefault="003849B7" w:rsidP="003849B7">
      <w:pPr>
        <w:jc w:val="center"/>
        <w:rPr>
          <w:rFonts w:ascii="Nimbus Roman No9 L" w:hAnsi="Nimbus Roman No9 L" w:cs="Nimbus Roman No9 L"/>
          <w:b/>
          <w:sz w:val="20"/>
          <w:szCs w:val="20"/>
        </w:rPr>
      </w:pPr>
      <w:r w:rsidRPr="003849B7">
        <w:rPr>
          <w:rFonts w:ascii="Nimbus Roman No9 L" w:hAnsi="Nimbus Roman No9 L" w:cs="Nimbus Roman No9 L"/>
          <w:b/>
          <w:sz w:val="20"/>
          <w:szCs w:val="20"/>
        </w:rPr>
        <w:t>CONTENUTI AFFRONTATI</w:t>
      </w:r>
    </w:p>
    <w:p w:rsidR="003849B7" w:rsidRDefault="003849B7">
      <w:pPr>
        <w:rPr>
          <w:rFonts w:ascii="Nimbus Roman No9 L" w:hAnsi="Nimbus Roman No9 L" w:cs="Nimbus Roman No9 L"/>
          <w:sz w:val="20"/>
          <w:szCs w:val="20"/>
        </w:rPr>
      </w:pPr>
    </w:p>
    <w:p w:rsidR="003849B7" w:rsidRDefault="003849B7">
      <w:pPr>
        <w:rPr>
          <w:rFonts w:ascii="Nimbus Roman No9 L" w:hAnsi="Nimbus Roman No9 L" w:cs="Nimbus Roman No9 L"/>
          <w:sz w:val="20"/>
          <w:szCs w:val="20"/>
        </w:rPr>
      </w:pPr>
      <w:r>
        <w:rPr>
          <w:rFonts w:ascii="Nimbus Roman No9 L" w:hAnsi="Nimbus Roman No9 L" w:cs="Nimbus Roman No9 L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849B7" w:rsidRDefault="003849B7">
      <w:pPr>
        <w:rPr>
          <w:rFonts w:ascii="Nimbus Roman No9 L" w:hAnsi="Nimbus Roman No9 L" w:cs="Nimbus Roman No9 L"/>
          <w:sz w:val="20"/>
          <w:szCs w:val="20"/>
        </w:rPr>
      </w:pPr>
    </w:p>
    <w:p w:rsidR="003849B7" w:rsidRDefault="003849B7">
      <w:pPr>
        <w:rPr>
          <w:rFonts w:ascii="Nimbus Roman No9 L" w:hAnsi="Nimbus Roman No9 L" w:cs="Nimbus Roman No9 L"/>
          <w:sz w:val="20"/>
          <w:szCs w:val="20"/>
        </w:rPr>
      </w:pPr>
    </w:p>
    <w:p w:rsidR="003849B7" w:rsidRDefault="003849B7">
      <w:pPr>
        <w:rPr>
          <w:rFonts w:ascii="Nimbus Roman No9 L" w:hAnsi="Nimbus Roman No9 L" w:cs="Nimbus Roman No9 L"/>
          <w:sz w:val="20"/>
          <w:szCs w:val="20"/>
        </w:rPr>
      </w:pPr>
    </w:p>
    <w:p w:rsidR="003849B7" w:rsidRDefault="003849B7">
      <w:pPr>
        <w:rPr>
          <w:rFonts w:ascii="Nimbus Roman No9 L" w:hAnsi="Nimbus Roman No9 L" w:cs="Nimbus Roman No9 L"/>
          <w:sz w:val="20"/>
          <w:szCs w:val="20"/>
        </w:rPr>
      </w:pPr>
    </w:p>
    <w:p w:rsidR="003849B7" w:rsidRDefault="003849B7" w:rsidP="003849B7">
      <w:pPr>
        <w:jc w:val="center"/>
        <w:rPr>
          <w:rFonts w:ascii="Nimbus Roman No9 L" w:hAnsi="Nimbus Roman No9 L" w:cs="Nimbus Roman No9 L"/>
          <w:b/>
          <w:sz w:val="20"/>
          <w:szCs w:val="20"/>
        </w:rPr>
      </w:pPr>
      <w:r w:rsidRPr="003849B7">
        <w:rPr>
          <w:rFonts w:ascii="Nimbus Roman No9 L" w:hAnsi="Nimbus Roman No9 L" w:cs="Nimbus Roman No9 L"/>
          <w:b/>
          <w:sz w:val="20"/>
          <w:szCs w:val="20"/>
        </w:rPr>
        <w:t>DIDATTICA DIGITALE INTEGRATA</w:t>
      </w:r>
    </w:p>
    <w:p w:rsidR="003849B7" w:rsidRDefault="003849B7" w:rsidP="003849B7">
      <w:pPr>
        <w:jc w:val="center"/>
        <w:rPr>
          <w:rFonts w:ascii="Nimbus Roman No9 L" w:hAnsi="Nimbus Roman No9 L" w:cs="Nimbus Roman No9 L"/>
          <w:b/>
          <w:sz w:val="20"/>
          <w:szCs w:val="20"/>
        </w:rPr>
      </w:pPr>
    </w:p>
    <w:p w:rsidR="003849B7" w:rsidRDefault="003849B7" w:rsidP="003849B7">
      <w:pPr>
        <w:jc w:val="center"/>
        <w:rPr>
          <w:rFonts w:ascii="Nimbus Roman No9 L" w:hAnsi="Nimbus Roman No9 L" w:cs="Nimbus Roman No9 L"/>
          <w:b/>
          <w:sz w:val="20"/>
          <w:szCs w:val="20"/>
        </w:rPr>
      </w:pPr>
    </w:p>
    <w:p w:rsidR="003849B7" w:rsidRPr="003849B7" w:rsidRDefault="003849B7" w:rsidP="003849B7">
      <w:pPr>
        <w:jc w:val="center"/>
        <w:rPr>
          <w:rFonts w:ascii="Nimbus Roman No9 L" w:hAnsi="Nimbus Roman No9 L" w:cs="Nimbus Roman No9 L"/>
          <w:b/>
          <w:sz w:val="20"/>
          <w:szCs w:val="20"/>
        </w:rPr>
      </w:pPr>
      <w:r>
        <w:rPr>
          <w:rFonts w:ascii="Nimbus Roman No9 L" w:hAnsi="Nimbus Roman No9 L" w:cs="Nimbus Roman No9 L"/>
          <w:b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849B7" w:rsidRDefault="003849B7">
      <w:pPr>
        <w:rPr>
          <w:rFonts w:ascii="Nimbus Roman No9 L" w:hAnsi="Nimbus Roman No9 L" w:cs="Nimbus Roman No9 L"/>
          <w:sz w:val="20"/>
          <w:szCs w:val="20"/>
        </w:rPr>
      </w:pPr>
    </w:p>
    <w:p w:rsidR="003849B7" w:rsidRDefault="003849B7">
      <w:pPr>
        <w:rPr>
          <w:rFonts w:ascii="Nimbus Roman No9 L" w:hAnsi="Nimbus Roman No9 L" w:cs="Nimbus Roman No9 L"/>
          <w:sz w:val="20"/>
          <w:szCs w:val="20"/>
        </w:rPr>
      </w:pPr>
    </w:p>
    <w:p w:rsidR="003849B7" w:rsidRDefault="003849B7">
      <w:pPr>
        <w:rPr>
          <w:rFonts w:ascii="Nimbus Roman No9 L" w:hAnsi="Nimbus Roman No9 L" w:cs="Nimbus Roman No9 L"/>
          <w:sz w:val="20"/>
          <w:szCs w:val="20"/>
        </w:rPr>
      </w:pPr>
    </w:p>
    <w:p w:rsidR="003849B7" w:rsidRDefault="003849B7">
      <w:pPr>
        <w:rPr>
          <w:rFonts w:ascii="Nimbus Roman No9 L" w:hAnsi="Nimbus Roman No9 L" w:cs="Nimbus Roman No9 L"/>
          <w:sz w:val="20"/>
          <w:szCs w:val="20"/>
        </w:rPr>
      </w:pPr>
    </w:p>
    <w:p w:rsidR="009F5D72" w:rsidRDefault="003849B7">
      <w:pPr>
        <w:jc w:val="center"/>
      </w:pPr>
      <w:r>
        <w:rPr>
          <w:rStyle w:val="Enfasigrassetto"/>
          <w:rFonts w:ascii="Nimbus Roman No9 L" w:eastAsia="Times New Roman" w:hAnsi="Nimbus Roman No9 L" w:cs="Nimbus Roman No9 L"/>
          <w:sz w:val="20"/>
          <w:szCs w:val="20"/>
          <w:lang w:eastAsia="it-IT" w:bidi="ar-SA"/>
        </w:rPr>
        <w:t>R</w:t>
      </w:r>
      <w:r w:rsidR="00B73459">
        <w:rPr>
          <w:rStyle w:val="Enfasigrassetto"/>
          <w:rFonts w:ascii="Nimbus Roman No9 L" w:eastAsia="Times New Roman" w:hAnsi="Nimbus Roman No9 L" w:cs="Nimbus Roman No9 L"/>
          <w:sz w:val="20"/>
          <w:szCs w:val="20"/>
          <w:lang w:eastAsia="it-IT" w:bidi="ar-SA"/>
        </w:rPr>
        <w:t>ECUPERO</w:t>
      </w:r>
    </w:p>
    <w:p w:rsidR="009F5D72" w:rsidRDefault="009F5D72">
      <w:pPr>
        <w:jc w:val="both"/>
        <w:rPr>
          <w:rFonts w:ascii="Nimbus Roman No9 L" w:hAnsi="Nimbus Roman No9 L" w:cs="Nimbus Roman No9 L"/>
          <w:b/>
          <w:bCs/>
          <w:sz w:val="20"/>
          <w:szCs w:val="20"/>
        </w:rPr>
      </w:pPr>
    </w:p>
    <w:p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p w:rsidR="009F5D72" w:rsidRDefault="00B73459">
      <w:pPr>
        <w:numPr>
          <w:ilvl w:val="0"/>
          <w:numId w:val="2"/>
        </w:numPr>
        <w:jc w:val="both"/>
      </w:pPr>
      <w:r>
        <w:rPr>
          <w:rFonts w:ascii="Nimbus Roman No9 L" w:hAnsi="Nimbus Roman No9 L" w:cs="Nimbus Roman No9 L"/>
          <w:sz w:val="20"/>
          <w:szCs w:val="20"/>
        </w:rPr>
        <w:t>Sono state attuate forme di recupero per gli alunni svantaggiati?</w:t>
      </w:r>
    </w:p>
    <w:tbl>
      <w:tblPr>
        <w:tblW w:w="0" w:type="auto"/>
        <w:tblInd w:w="7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7"/>
        <w:gridCol w:w="1883"/>
      </w:tblGrid>
      <w:tr w:rsidR="009F5D72">
        <w:trPr>
          <w:trHeight w:val="4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>NO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>PARZIALMENTE</w:t>
            </w:r>
          </w:p>
        </w:tc>
      </w:tr>
    </w:tbl>
    <w:p w:rsidR="009F5D72" w:rsidRDefault="00B73459">
      <w:pPr>
        <w:numPr>
          <w:ilvl w:val="0"/>
          <w:numId w:val="3"/>
        </w:numPr>
        <w:jc w:val="both"/>
      </w:pPr>
      <w:r>
        <w:rPr>
          <w:rFonts w:ascii="Nimbus Roman No9 L" w:hAnsi="Nimbus Roman No9 L" w:cs="Nimbus Roman No9 L"/>
          <w:sz w:val="20"/>
          <w:szCs w:val="20"/>
        </w:rPr>
        <w:t>Se “SI” indicare le strategie metodologiche</w:t>
      </w:r>
    </w:p>
    <w:p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p w:rsidR="003849B7" w:rsidRPr="003849B7" w:rsidRDefault="003849B7" w:rsidP="003849B7">
      <w:pPr>
        <w:jc w:val="center"/>
        <w:rPr>
          <w:rFonts w:ascii="Nimbus Roman No9 L" w:hAnsi="Nimbus Roman No9 L" w:cs="Nimbus Roman No9 L"/>
          <w:b/>
          <w:sz w:val="20"/>
          <w:szCs w:val="20"/>
        </w:rPr>
      </w:pPr>
      <w:r>
        <w:rPr>
          <w:rFonts w:ascii="Nimbus Roman No9 L" w:hAnsi="Nimbus Roman No9 L" w:cs="Nimbus Roman No9 L"/>
          <w:b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p w:rsidR="009F5D72" w:rsidRPr="003849B7" w:rsidRDefault="00B73459">
      <w:pPr>
        <w:pStyle w:val="Titolo3"/>
        <w:jc w:val="center"/>
        <w:rPr>
          <w:b w:val="0"/>
        </w:rPr>
      </w:pPr>
      <w:r w:rsidRPr="003849B7">
        <w:rPr>
          <w:rStyle w:val="Enfasigrassetto"/>
          <w:rFonts w:ascii="Nimbus Roman No9 L" w:eastAsia="Times New Roman" w:hAnsi="Nimbus Roman No9 L" w:cs="Nimbus Roman No9 L"/>
          <w:b/>
          <w:sz w:val="20"/>
          <w:szCs w:val="20"/>
          <w:lang w:eastAsia="it-IT" w:bidi="ar-SA"/>
        </w:rPr>
        <w:t>POTENZIAMENTO</w:t>
      </w:r>
    </w:p>
    <w:p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p w:rsidR="009F5D72" w:rsidRDefault="00B73459">
      <w:pPr>
        <w:numPr>
          <w:ilvl w:val="0"/>
          <w:numId w:val="4"/>
        </w:numPr>
        <w:jc w:val="both"/>
      </w:pPr>
      <w:r>
        <w:rPr>
          <w:rFonts w:ascii="Nimbus Roman No9 L" w:hAnsi="Nimbus Roman No9 L" w:cs="Nimbus Roman No9 L"/>
          <w:sz w:val="20"/>
          <w:szCs w:val="20"/>
        </w:rPr>
        <w:t>Sono state attuate forme di potenziamento?</w:t>
      </w:r>
    </w:p>
    <w:tbl>
      <w:tblPr>
        <w:tblW w:w="0" w:type="auto"/>
        <w:tblInd w:w="7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7"/>
        <w:gridCol w:w="1883"/>
      </w:tblGrid>
      <w:tr w:rsidR="009F5D72">
        <w:trPr>
          <w:trHeight w:val="4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>NO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>PARZIALMENTE</w:t>
            </w:r>
          </w:p>
        </w:tc>
      </w:tr>
    </w:tbl>
    <w:p w:rsidR="009F5D72" w:rsidRDefault="00B73459">
      <w:pPr>
        <w:numPr>
          <w:ilvl w:val="0"/>
          <w:numId w:val="5"/>
        </w:numPr>
        <w:jc w:val="both"/>
      </w:pPr>
      <w:r>
        <w:rPr>
          <w:rFonts w:ascii="Nimbus Roman No9 L" w:hAnsi="Nimbus Roman No9 L" w:cs="Nimbus Roman No9 L"/>
          <w:sz w:val="20"/>
          <w:szCs w:val="20"/>
        </w:rPr>
        <w:t>Se sì, indicare le strategie metodologiche:</w:t>
      </w:r>
    </w:p>
    <w:p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p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p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p w:rsidR="003849B7" w:rsidRPr="003849B7" w:rsidRDefault="003849B7" w:rsidP="003849B7">
      <w:pPr>
        <w:jc w:val="center"/>
        <w:rPr>
          <w:rFonts w:ascii="Nimbus Roman No9 L" w:hAnsi="Nimbus Roman No9 L" w:cs="Nimbus Roman No9 L"/>
          <w:b/>
          <w:sz w:val="20"/>
          <w:szCs w:val="20"/>
        </w:rPr>
      </w:pPr>
      <w:r>
        <w:rPr>
          <w:rFonts w:ascii="Nimbus Roman No9 L" w:hAnsi="Nimbus Roman No9 L" w:cs="Nimbus Roman No9 L"/>
          <w:b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p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p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p w:rsidR="009F5D72" w:rsidRDefault="009F5D72">
      <w:pPr>
        <w:jc w:val="both"/>
      </w:pPr>
    </w:p>
    <w:p w:rsidR="009F5D72" w:rsidRDefault="009F5D72">
      <w:pPr>
        <w:jc w:val="both"/>
      </w:pPr>
    </w:p>
    <w:p w:rsidR="009F5D72" w:rsidRPr="003849B7" w:rsidRDefault="00B73459">
      <w:pPr>
        <w:pStyle w:val="Titolo1"/>
        <w:spacing w:line="360" w:lineRule="auto"/>
        <w:jc w:val="center"/>
        <w:rPr>
          <w:b w:val="0"/>
        </w:rPr>
      </w:pPr>
      <w:r w:rsidRPr="003849B7">
        <w:rPr>
          <w:rStyle w:val="Enfasigrassetto"/>
          <w:rFonts w:ascii="Nimbus Roman No9 L" w:eastAsia="ArialNarrow" w:hAnsi="Nimbus Roman No9 L" w:cs="Nimbus Roman No9 L"/>
          <w:b/>
          <w:sz w:val="20"/>
          <w:szCs w:val="20"/>
        </w:rPr>
        <w:t>LABORATORI E/O PROGETTI INTERDISCIPLINARI</w:t>
      </w:r>
    </w:p>
    <w:p w:rsidR="009F5D72" w:rsidRDefault="009F5D72"/>
    <w:p w:rsidR="003849B7" w:rsidRPr="003849B7" w:rsidRDefault="003849B7" w:rsidP="003849B7">
      <w:pPr>
        <w:jc w:val="center"/>
        <w:rPr>
          <w:rFonts w:ascii="Nimbus Roman No9 L" w:hAnsi="Nimbus Roman No9 L" w:cs="Nimbus Roman No9 L"/>
          <w:b/>
          <w:sz w:val="20"/>
          <w:szCs w:val="20"/>
        </w:rPr>
      </w:pPr>
      <w:r>
        <w:rPr>
          <w:rFonts w:ascii="Nimbus Roman No9 L" w:hAnsi="Nimbus Roman No9 L" w:cs="Nimbus Roman No9 L"/>
          <w:b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F5D72" w:rsidRDefault="009F5D72">
      <w:pPr>
        <w:ind w:left="340" w:hanging="57"/>
        <w:jc w:val="center"/>
        <w:rPr>
          <w:rFonts w:ascii="Nimbus Roman No9 L" w:hAnsi="Nimbus Roman No9 L" w:cs="Nimbus Roman No9 L"/>
          <w:b/>
          <w:bCs/>
          <w:sz w:val="20"/>
          <w:szCs w:val="20"/>
        </w:rPr>
      </w:pPr>
    </w:p>
    <w:p w:rsidR="009F5D72" w:rsidRDefault="009F5D72">
      <w:pPr>
        <w:jc w:val="center"/>
        <w:rPr>
          <w:rFonts w:ascii="Nimbus Roman No9 L" w:hAnsi="Nimbus Roman No9 L" w:cs="Nimbus Roman No9 L"/>
          <w:b/>
          <w:bCs/>
          <w:sz w:val="20"/>
          <w:szCs w:val="20"/>
        </w:rPr>
      </w:pPr>
    </w:p>
    <w:p w:rsidR="009F5D72" w:rsidRDefault="009F5D72">
      <w:pPr>
        <w:jc w:val="center"/>
        <w:rPr>
          <w:rFonts w:ascii="Nimbus Roman No9 L" w:hAnsi="Nimbus Roman No9 L" w:cs="Nimbus Roman No9 L"/>
          <w:b/>
          <w:bCs/>
          <w:sz w:val="20"/>
          <w:szCs w:val="20"/>
        </w:rPr>
      </w:pPr>
    </w:p>
    <w:p w:rsidR="009F5D72" w:rsidRDefault="00B73459">
      <w:pPr>
        <w:pStyle w:val="Titolo2"/>
      </w:pPr>
      <w:r>
        <w:rPr>
          <w:rFonts w:ascii="Nimbus Roman No9 L" w:hAnsi="Nimbus Roman No9 L" w:cs="Nimbus Roman No9 L"/>
          <w:sz w:val="20"/>
          <w:szCs w:val="20"/>
        </w:rPr>
        <w:t>METODOLOGIA</w:t>
      </w:r>
    </w:p>
    <w:p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p w:rsidR="009F5D72" w:rsidRDefault="009F5D72">
      <w:pPr>
        <w:spacing w:line="360" w:lineRule="auto"/>
        <w:rPr>
          <w:rFonts w:ascii="Nimbus Roman No9 L" w:hAnsi="Nimbus Roman No9 L" w:cs="Nimbus Roman No9 L"/>
          <w:sz w:val="20"/>
          <w:szCs w:val="2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74"/>
      </w:tblGrid>
      <w:tr w:rsidR="009F5D72">
        <w:tc>
          <w:tcPr>
            <w:tcW w:w="3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3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3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spacing w:line="360" w:lineRule="auto"/>
            </w:pPr>
          </w:p>
        </w:tc>
      </w:tr>
      <w:tr w:rsidR="009F5D72"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3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spacing w:line="360" w:lineRule="auto"/>
            </w:pPr>
          </w:p>
        </w:tc>
      </w:tr>
      <w:tr w:rsidR="009F5D72"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3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spacing w:line="360" w:lineRule="auto"/>
            </w:pPr>
          </w:p>
        </w:tc>
      </w:tr>
      <w:tr w:rsidR="009F5D72"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3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spacing w:line="360" w:lineRule="auto"/>
            </w:pPr>
          </w:p>
        </w:tc>
      </w:tr>
      <w:tr w:rsidR="009F5D72">
        <w:trPr>
          <w:cantSplit/>
        </w:trPr>
        <w:tc>
          <w:tcPr>
            <w:tcW w:w="979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F5D72" w:rsidRDefault="00B73459">
            <w:pPr>
              <w:spacing w:line="360" w:lineRule="auto"/>
            </w:pPr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 </w:t>
            </w:r>
          </w:p>
        </w:tc>
      </w:tr>
    </w:tbl>
    <w:p w:rsidR="009F5D72" w:rsidRDefault="009F5D72">
      <w:pPr>
        <w:spacing w:line="360" w:lineRule="auto"/>
        <w:rPr>
          <w:rFonts w:ascii="Nimbus Roman No9 L" w:hAnsi="Nimbus Roman No9 L" w:cs="Nimbus Roman No9 L"/>
          <w:sz w:val="20"/>
          <w:szCs w:val="20"/>
        </w:rPr>
      </w:pPr>
    </w:p>
    <w:p w:rsidR="009F5D72" w:rsidRDefault="00B73459">
      <w:pPr>
        <w:spacing w:line="360" w:lineRule="auto"/>
        <w:jc w:val="center"/>
      </w:pPr>
      <w:r>
        <w:rPr>
          <w:rFonts w:ascii="Nimbus Roman No9 L" w:hAnsi="Nimbus Roman No9 L" w:cs="Nimbus Roman No9 L"/>
          <w:b/>
          <w:bCs/>
          <w:sz w:val="20"/>
          <w:szCs w:val="20"/>
        </w:rPr>
        <w:t>STRUMENTI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459"/>
      </w:tblGrid>
      <w:tr w:rsidR="009F5D72">
        <w:tc>
          <w:tcPr>
            <w:tcW w:w="24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24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2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</w:pPr>
          </w:p>
        </w:tc>
      </w:tr>
      <w:tr w:rsidR="009F5D72"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2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</w:pPr>
          </w:p>
        </w:tc>
      </w:tr>
      <w:tr w:rsidR="009F5D72"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2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</w:pPr>
          </w:p>
        </w:tc>
      </w:tr>
      <w:tr w:rsidR="009F5D72"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B73459">
            <w:pPr>
              <w:spacing w:line="360" w:lineRule="auto"/>
            </w:pPr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 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B73459">
            <w:pPr>
              <w:spacing w:line="360" w:lineRule="auto"/>
            </w:pPr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 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B73459">
            <w:pPr>
              <w:spacing w:line="360" w:lineRule="auto"/>
            </w:pPr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 </w:t>
            </w:r>
          </w:p>
        </w:tc>
        <w:tc>
          <w:tcPr>
            <w:tcW w:w="2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D72" w:rsidRDefault="00B73459">
            <w:pPr>
              <w:spacing w:line="360" w:lineRule="auto"/>
            </w:pPr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 </w:t>
            </w:r>
          </w:p>
        </w:tc>
      </w:tr>
    </w:tbl>
    <w:p w:rsidR="009F5D72" w:rsidRDefault="009F5D72">
      <w:pPr>
        <w:pStyle w:val="Titolo2"/>
        <w:jc w:val="left"/>
        <w:rPr>
          <w:rFonts w:ascii="Nimbus Roman No9 L" w:hAnsi="Nimbus Roman No9 L" w:cs="Nimbus Roman No9 L"/>
          <w:b w:val="0"/>
          <w:bCs w:val="0"/>
          <w:sz w:val="20"/>
          <w:szCs w:val="20"/>
        </w:rPr>
      </w:pPr>
    </w:p>
    <w:p w:rsidR="009F5D72" w:rsidRDefault="009F5D72">
      <w:pPr>
        <w:pStyle w:val="Titolo2"/>
        <w:jc w:val="left"/>
        <w:rPr>
          <w:rFonts w:ascii="Nimbus Roman No9 L" w:hAnsi="Nimbus Roman No9 L" w:cs="Nimbus Roman No9 L"/>
          <w:sz w:val="20"/>
          <w:szCs w:val="20"/>
        </w:rPr>
      </w:pPr>
    </w:p>
    <w:p w:rsidR="009F5D72" w:rsidRDefault="00B73459">
      <w:pPr>
        <w:spacing w:line="360" w:lineRule="auto"/>
        <w:jc w:val="center"/>
      </w:pPr>
      <w:r>
        <w:rPr>
          <w:rFonts w:ascii="Nimbus Roman No9 L" w:hAnsi="Nimbus Roman No9 L" w:cs="Nimbus Roman No9 L"/>
          <w:b/>
          <w:bCs/>
          <w:sz w:val="20"/>
          <w:szCs w:val="20"/>
        </w:rPr>
        <w:t>CRITERI VERIFICHE SCRITTE-ORALI-APPRENDIMENTO</w:t>
      </w:r>
    </w:p>
    <w:p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tbl>
      <w:tblPr>
        <w:tblW w:w="9792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700"/>
        <w:gridCol w:w="2763"/>
        <w:gridCol w:w="2459"/>
      </w:tblGrid>
      <w:tr w:rsidR="009F5D72" w:rsidTr="003849B7">
        <w:tc>
          <w:tcPr>
            <w:tcW w:w="18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5D72" w:rsidRDefault="00B73459">
            <w:pPr>
              <w:spacing w:line="360" w:lineRule="auto"/>
            </w:pPr>
            <w:r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  <w:t>prove scritte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2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2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D72" w:rsidRDefault="009F5D72">
            <w:pPr>
              <w:pStyle w:val="Corpotesto"/>
              <w:snapToGrid w:val="0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</w:tr>
      <w:tr w:rsidR="009F5D72" w:rsidTr="003849B7">
        <w:tc>
          <w:tcPr>
            <w:tcW w:w="18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</w:tr>
      <w:tr w:rsidR="009F5D72" w:rsidTr="003849B7">
        <w:tc>
          <w:tcPr>
            <w:tcW w:w="18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</w:tr>
      <w:tr w:rsidR="009F5D72" w:rsidTr="003849B7">
        <w:tc>
          <w:tcPr>
            <w:tcW w:w="18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B73459">
            <w:pPr>
              <w:spacing w:line="360" w:lineRule="auto"/>
            </w:pPr>
            <w:r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  <w:t>prove orali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2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</w:pPr>
          </w:p>
        </w:tc>
      </w:tr>
      <w:tr w:rsidR="009F5D72" w:rsidTr="003849B7">
        <w:tc>
          <w:tcPr>
            <w:tcW w:w="18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</w:tr>
      <w:tr w:rsidR="009F5D72" w:rsidTr="003849B7">
        <w:tc>
          <w:tcPr>
            <w:tcW w:w="18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</w:tr>
      <w:tr w:rsidR="009F5D72" w:rsidTr="003849B7">
        <w:tc>
          <w:tcPr>
            <w:tcW w:w="18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B73459">
            <w:pPr>
              <w:spacing w:line="360" w:lineRule="auto"/>
            </w:pPr>
            <w:r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  <w:t>apprendimento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2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</w:pPr>
          </w:p>
        </w:tc>
        <w:tc>
          <w:tcPr>
            <w:tcW w:w="2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</w:pPr>
          </w:p>
        </w:tc>
      </w:tr>
      <w:tr w:rsidR="009F5D72" w:rsidTr="003849B7">
        <w:tc>
          <w:tcPr>
            <w:tcW w:w="18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</w:tr>
    </w:tbl>
    <w:p w:rsidR="009F5D72" w:rsidRDefault="009F5D72">
      <w:pPr>
        <w:jc w:val="both"/>
        <w:rPr>
          <w:rFonts w:ascii="Nimbus Roman No9 L" w:hAnsi="Nimbus Roman No9 L" w:cs="Nimbus Roman No9 L"/>
          <w:b/>
          <w:bCs/>
          <w:sz w:val="20"/>
          <w:szCs w:val="20"/>
        </w:rPr>
      </w:pPr>
    </w:p>
    <w:p w:rsidR="009F5D72" w:rsidRDefault="009F5D72">
      <w:pPr>
        <w:jc w:val="both"/>
        <w:rPr>
          <w:rFonts w:ascii="Nimbus Roman No9 L" w:hAnsi="Nimbus Roman No9 L" w:cs="Nimbus Roman No9 L"/>
          <w:b/>
          <w:bCs/>
          <w:sz w:val="20"/>
          <w:szCs w:val="20"/>
        </w:rPr>
      </w:pPr>
    </w:p>
    <w:p w:rsidR="009F5D72" w:rsidRDefault="009F5D72">
      <w:pPr>
        <w:pStyle w:val="Stile"/>
        <w:snapToGrid w:val="0"/>
        <w:ind w:left="43"/>
        <w:jc w:val="center"/>
        <w:rPr>
          <w:rFonts w:ascii="Nimbus Roman No9 L" w:eastAsia="Noto Sans CJK SC Regular" w:hAnsi="Nimbus Roman No9 L" w:cs="Nimbus Roman No9 L"/>
          <w:b/>
          <w:bCs/>
          <w:sz w:val="20"/>
          <w:szCs w:val="20"/>
          <w:lang w:eastAsia="zh-CN" w:bidi="hi-IN"/>
        </w:rPr>
      </w:pPr>
    </w:p>
    <w:p w:rsidR="009F5D72" w:rsidRDefault="009F5D72"/>
    <w:p w:rsidR="009F5D72" w:rsidRDefault="009F5D72"/>
    <w:p w:rsidR="009F5D72" w:rsidRDefault="00B73459">
      <w:pPr>
        <w:jc w:val="center"/>
      </w:pPr>
      <w:r>
        <w:rPr>
          <w:rFonts w:ascii="Verdana" w:eastAsia="Times New Roman" w:hAnsi="Verdana" w:cs="Verdana"/>
          <w:b/>
          <w:sz w:val="20"/>
          <w:szCs w:val="20"/>
          <w:lang w:eastAsia="it-IT" w:bidi="ar-SA"/>
        </w:rPr>
        <w:t>INCONTRI SCUOLA-FAMIGLIA</w:t>
      </w:r>
    </w:p>
    <w:p w:rsidR="009F5D72" w:rsidRDefault="009F5D72">
      <w:pPr>
        <w:pStyle w:val="Corpotesto"/>
        <w:spacing w:after="0" w:line="240" w:lineRule="auto"/>
        <w:rPr>
          <w:rFonts w:ascii="Nimbus Roman No9 L" w:hAnsi="Nimbus Roman No9 L" w:cs="Nimbus Roman No9 L"/>
          <w:sz w:val="20"/>
          <w:szCs w:val="20"/>
        </w:rPr>
      </w:pPr>
    </w:p>
    <w:p w:rsidR="009F5D72" w:rsidRDefault="00B73459">
      <w:pPr>
        <w:pStyle w:val="Corpotesto"/>
        <w:spacing w:after="0" w:line="240" w:lineRule="auto"/>
      </w:pPr>
      <w:r>
        <w:rPr>
          <w:rFonts w:ascii="Nimbus Roman No9 L" w:hAnsi="Nimbus Roman No9 L" w:cs="Nimbus Roman No9 L"/>
          <w:sz w:val="20"/>
          <w:szCs w:val="20"/>
        </w:rPr>
        <w:t xml:space="preserve">I principali strumenti e modalità di comunicazione sono stati i seguenti: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2880"/>
        <w:gridCol w:w="1875"/>
        <w:gridCol w:w="1943"/>
      </w:tblGrid>
      <w:tr w:rsidR="009F5D72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pStyle w:val="Contenutotabella"/>
              <w:snapToGrid w:val="0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pStyle w:val="Corpotesto"/>
              <w:snapToGrid w:val="0"/>
              <w:spacing w:after="0" w:line="240" w:lineRule="auto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pStyle w:val="Corpotesto"/>
              <w:snapToGrid w:val="0"/>
              <w:spacing w:after="0" w:line="240" w:lineRule="auto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D72" w:rsidRDefault="009F5D72">
            <w:pPr>
              <w:pStyle w:val="Corpotesto"/>
              <w:snapToGrid w:val="0"/>
              <w:spacing w:after="0" w:line="240" w:lineRule="auto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</w:tr>
      <w:tr w:rsidR="009F5D72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pStyle w:val="Corpotesto"/>
              <w:snapToGrid w:val="0"/>
              <w:spacing w:after="0" w:line="240" w:lineRule="auto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pStyle w:val="Contenutotabella"/>
              <w:snapToGrid w:val="0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D72" w:rsidRDefault="009F5D72">
            <w:pPr>
              <w:pStyle w:val="Contenutotabella"/>
              <w:snapToGrid w:val="0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  <w:tc>
          <w:tcPr>
            <w:tcW w:w="19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D72" w:rsidRDefault="009F5D72">
            <w:pPr>
              <w:pStyle w:val="Contenutotabella"/>
              <w:snapToGrid w:val="0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</w:tr>
    </w:tbl>
    <w:p w:rsidR="009F5D72" w:rsidRDefault="009F5D72"/>
    <w:p w:rsidR="009F5D72" w:rsidRDefault="009F5D72"/>
    <w:p w:rsidR="009F5D72" w:rsidRDefault="009F5D72"/>
    <w:p w:rsidR="009F5D72" w:rsidRDefault="009F5D72"/>
    <w:p w:rsidR="009F5D72" w:rsidRDefault="009F5D72"/>
    <w:p w:rsidR="009F5D72" w:rsidRDefault="009F5D72"/>
    <w:p w:rsidR="009F5D72" w:rsidRDefault="009F5D72"/>
    <w:p w:rsidR="009F5D72" w:rsidRDefault="009F5D72"/>
    <w:p w:rsidR="009F5D72" w:rsidRDefault="00B73459">
      <w:pPr>
        <w:jc w:val="right"/>
      </w:pPr>
      <w:r>
        <w:t>Il/a docente</w:t>
      </w:r>
    </w:p>
    <w:p w:rsidR="009F5D72" w:rsidRDefault="009F5D72"/>
    <w:p w:rsidR="009F5D72" w:rsidRDefault="009F5D72"/>
    <w:p w:rsidR="00B73459" w:rsidRDefault="00B73459">
      <w:r>
        <w:t>__________________, lì____________</w:t>
      </w:r>
    </w:p>
    <w:sectPr w:rsidR="00B73459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2A8" w:rsidRDefault="000A02A8" w:rsidP="000A42D4">
      <w:r>
        <w:separator/>
      </w:r>
    </w:p>
  </w:endnote>
  <w:endnote w:type="continuationSeparator" w:id="0">
    <w:p w:rsidR="000A02A8" w:rsidRDefault="000A02A8" w:rsidP="000A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Arial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1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Yu Gothic"/>
    <w:charset w:val="8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2A8" w:rsidRDefault="000A02A8" w:rsidP="000A42D4">
      <w:r>
        <w:separator/>
      </w:r>
    </w:p>
  </w:footnote>
  <w:footnote w:type="continuationSeparator" w:id="0">
    <w:p w:rsidR="000A02A8" w:rsidRDefault="000A02A8" w:rsidP="000A4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2D4" w:rsidRDefault="003849B7">
    <w:pPr>
      <w:pStyle w:val="Intestazione"/>
    </w:pPr>
    <w:r>
      <w:rPr>
        <w:noProof/>
      </w:rPr>
      <w:drawing>
        <wp:inline distT="0" distB="0" distL="0" distR="0" wp14:anchorId="03142490" wp14:editId="36CB654E">
          <wp:extent cx="6120130" cy="1155700"/>
          <wp:effectExtent l="0" t="0" r="0" b="6350"/>
          <wp:docPr id="7" name="Immagine 7" descr="\\SERVER-W12\Condivisa\Cartella Dirigente 20-21\nuovo logo Istituto Comprensivo De Magistr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\\SERVER-W12\Condivisa\Cartella Dirigente 20-21\nuovo logo Istituto Comprensivo De Magist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55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53"/>
    <w:rsid w:val="000A02A8"/>
    <w:rsid w:val="000A42D4"/>
    <w:rsid w:val="003849B7"/>
    <w:rsid w:val="005A1653"/>
    <w:rsid w:val="009F5D72"/>
    <w:rsid w:val="00B73459"/>
    <w:rsid w:val="00D85510"/>
    <w:rsid w:val="00F1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3BF251"/>
  <w15:chartTrackingRefBased/>
  <w15:docId w15:val="{5ED84071-8D76-4F19-8E49-EBB9DFBA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ind w:left="0" w:firstLine="0"/>
      <w:outlineLvl w:val="2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both"/>
      <w:outlineLvl w:val="7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Wingdings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  <w:color w:val="auto"/>
      <w:kern w:val="1"/>
      <w:sz w:val="24"/>
      <w:szCs w:val="24"/>
      <w:lang w:val="it-IT" w:eastAsia="zh-CN" w:bidi="hi-IN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Enfasigrassetto">
    <w:name w:val="Strong"/>
    <w:qFormat/>
    <w:rPr>
      <w:b/>
      <w:bCs/>
    </w:rPr>
  </w:style>
  <w:style w:type="character" w:customStyle="1" w:styleId="Caratteredinumerazione">
    <w:name w:val="Carattere di numerazione"/>
  </w:style>
  <w:style w:type="character" w:styleId="Collegamentoipertestuale">
    <w:name w:val="Hyperlink"/>
    <w:rPr>
      <w:color w:val="000080"/>
      <w:u w:val="single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NormaleWeb">
    <w:name w:val="Normal (Web)"/>
    <w:basedOn w:val="Normale"/>
    <w:pPr>
      <w:spacing w:before="280" w:after="280"/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rpodeltesto31">
    <w:name w:val="Corpo del testo 31"/>
    <w:basedOn w:val="Normale"/>
    <w:pPr>
      <w:jc w:val="both"/>
    </w:pPr>
  </w:style>
  <w:style w:type="paragraph" w:customStyle="1" w:styleId="Stile">
    <w:name w:val="Stile"/>
    <w:pPr>
      <w:widowControl w:val="0"/>
      <w:suppressAutoHyphens/>
    </w:pPr>
    <w:rPr>
      <w:kern w:val="1"/>
      <w:sz w:val="24"/>
      <w:szCs w:val="24"/>
    </w:rPr>
  </w:style>
  <w:style w:type="paragraph" w:customStyle="1" w:styleId="Corpodeltesto21">
    <w:name w:val="Corpo del testo 21"/>
    <w:basedOn w:val="Normale"/>
    <w:pPr>
      <w:spacing w:line="278" w:lineRule="exact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0A42D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42D4"/>
    <w:rPr>
      <w:rFonts w:ascii="Liberation Serif" w:eastAsia="Noto Sans CJK SC Regular" w:hAnsi="Liberation Serif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0A42D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42D4"/>
    <w:rPr>
      <w:rFonts w:ascii="Liberation Serif" w:eastAsia="Noto Sans CJK SC Regular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rp\Dropbox\Scuola\b-exstrascuola\sito_sng\Modulistica\Didattica\Relazione%20finale%20docente%20-%20seconda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Relazione finale docente - secondaria</Template>
  <TotalTime>0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campus</dc:creator>
  <cp:keywords/>
  <dc:description/>
  <cp:lastModifiedBy>Pitzalis</cp:lastModifiedBy>
  <cp:revision>2</cp:revision>
  <cp:lastPrinted>1899-12-31T23:00:00Z</cp:lastPrinted>
  <dcterms:created xsi:type="dcterms:W3CDTF">2021-05-25T09:37:00Z</dcterms:created>
  <dcterms:modified xsi:type="dcterms:W3CDTF">2021-05-25T09:37:00Z</dcterms:modified>
</cp:coreProperties>
</file>